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537" w:tblpY="5206"/>
        <w:tblW w:w="508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516"/>
        <w:gridCol w:w="2332"/>
        <w:gridCol w:w="7"/>
        <w:gridCol w:w="1736"/>
        <w:gridCol w:w="473"/>
        <w:gridCol w:w="570"/>
        <w:gridCol w:w="521"/>
        <w:gridCol w:w="932"/>
        <w:gridCol w:w="159"/>
        <w:gridCol w:w="1982"/>
      </w:tblGrid>
      <w:tr w:rsidR="00286D86" w:rsidRPr="007324BD" w:rsidTr="000559BB">
        <w:trPr>
          <w:cantSplit/>
          <w:trHeight w:val="504"/>
          <w:tblHeader/>
        </w:trPr>
        <w:tc>
          <w:tcPr>
            <w:tcW w:w="11228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86D86" w:rsidRPr="004976B0" w:rsidRDefault="0030267C" w:rsidP="00B320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76B0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="00B53779" w:rsidRPr="004976B0">
              <w:rPr>
                <w:rFonts w:ascii="Arial" w:hAnsi="Arial" w:cs="Arial"/>
                <w:b/>
                <w:sz w:val="14"/>
                <w:szCs w:val="14"/>
              </w:rPr>
              <w:t>lease Print In Ink Only or Type</w:t>
            </w:r>
          </w:p>
          <w:p w:rsidR="0030267C" w:rsidRPr="00C56A0B" w:rsidRDefault="00B53779" w:rsidP="004976B0">
            <w:pPr>
              <w:jc w:val="center"/>
              <w:rPr>
                <w:b/>
                <w:sz w:val="12"/>
                <w:szCs w:val="12"/>
              </w:rPr>
            </w:pPr>
            <w:r w:rsidRPr="004976B0">
              <w:rPr>
                <w:rFonts w:ascii="Arial" w:hAnsi="Arial" w:cs="Arial"/>
                <w:b/>
                <w:sz w:val="14"/>
                <w:szCs w:val="14"/>
              </w:rPr>
              <w:t>Application must be complete</w:t>
            </w:r>
            <w:r w:rsidR="004976B0">
              <w:rPr>
                <w:rFonts w:ascii="Arial" w:hAnsi="Arial" w:cs="Arial"/>
                <w:b/>
                <w:sz w:val="14"/>
                <w:szCs w:val="14"/>
              </w:rPr>
              <w:t>. Please attach</w:t>
            </w:r>
            <w:r w:rsidRPr="004976B0">
              <w:rPr>
                <w:rFonts w:ascii="Arial" w:hAnsi="Arial" w:cs="Arial"/>
                <w:b/>
                <w:sz w:val="14"/>
                <w:szCs w:val="14"/>
              </w:rPr>
              <w:t xml:space="preserve"> the appropriate checklist for the action you are requesting</w:t>
            </w:r>
            <w:r w:rsidR="004976B0">
              <w:rPr>
                <w:rFonts w:ascii="Arial" w:hAnsi="Arial" w:cs="Arial"/>
                <w:b/>
                <w:sz w:val="14"/>
                <w:szCs w:val="14"/>
              </w:rPr>
              <w:t xml:space="preserve">, if applicable. </w:t>
            </w:r>
          </w:p>
        </w:tc>
      </w:tr>
      <w:tr w:rsidR="00D63C7E" w:rsidRPr="007324BD" w:rsidTr="000559BB">
        <w:trPr>
          <w:cantSplit/>
          <w:trHeight w:val="288"/>
        </w:trPr>
        <w:tc>
          <w:tcPr>
            <w:tcW w:w="11228" w:type="dxa"/>
            <w:gridSpan w:val="10"/>
            <w:tcBorders>
              <w:top w:val="single" w:sz="8" w:space="0" w:color="auto"/>
              <w:left w:val="single" w:sz="18" w:space="0" w:color="auto"/>
              <w:bottom w:val="single" w:sz="4" w:space="0" w:color="808080" w:themeColor="background1" w:themeShade="8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63C7E" w:rsidRPr="00C56A0B" w:rsidRDefault="00D63C7E" w:rsidP="00B320A2">
            <w:pPr>
              <w:pStyle w:val="Heading2"/>
              <w:jc w:val="left"/>
              <w:rPr>
                <w:rFonts w:ascii="Arial" w:hAnsi="Arial" w:cs="Arial"/>
              </w:rPr>
            </w:pPr>
            <w:r w:rsidRPr="00C56A0B">
              <w:rPr>
                <w:rFonts w:ascii="Arial" w:hAnsi="Arial" w:cs="Arial"/>
              </w:rPr>
              <w:t>Applicant/agent Information</w:t>
            </w:r>
          </w:p>
        </w:tc>
      </w:tr>
      <w:tr w:rsidR="00286D86" w:rsidRPr="007324BD" w:rsidTr="000559BB">
        <w:trPr>
          <w:cantSplit/>
          <w:trHeight w:val="259"/>
        </w:trPr>
        <w:tc>
          <w:tcPr>
            <w:tcW w:w="7634" w:type="dxa"/>
            <w:gridSpan w:val="6"/>
            <w:tcBorders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800666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Applicant </w:t>
            </w:r>
            <w:r w:rsidR="00D63C7E" w:rsidRPr="00CC0F96">
              <w:rPr>
                <w:rFonts w:ascii="Arial" w:hAnsi="Arial" w:cs="Arial"/>
                <w:szCs w:val="16"/>
              </w:rPr>
              <w:t>Name:</w:t>
            </w:r>
          </w:p>
        </w:tc>
        <w:tc>
          <w:tcPr>
            <w:tcW w:w="3594" w:type="dxa"/>
            <w:gridSpan w:val="4"/>
            <w:tcBorders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Phone:</w:t>
            </w:r>
          </w:p>
        </w:tc>
      </w:tr>
      <w:tr w:rsidR="00D63C7E" w:rsidRPr="007324BD" w:rsidTr="000559BB">
        <w:trPr>
          <w:cantSplit/>
          <w:trHeight w:val="259"/>
        </w:trPr>
        <w:tc>
          <w:tcPr>
            <w:tcW w:w="7634" w:type="dxa"/>
            <w:gridSpan w:val="6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Address:</w:t>
            </w:r>
          </w:p>
        </w:tc>
        <w:tc>
          <w:tcPr>
            <w:tcW w:w="3594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E-Mail:</w:t>
            </w:r>
          </w:p>
        </w:tc>
      </w:tr>
      <w:tr w:rsidR="00D63C7E" w:rsidRPr="007324BD" w:rsidTr="000559BB">
        <w:trPr>
          <w:cantSplit/>
          <w:trHeight w:val="259"/>
        </w:trPr>
        <w:tc>
          <w:tcPr>
            <w:tcW w:w="4848" w:type="dxa"/>
            <w:gridSpan w:val="2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City:</w:t>
            </w:r>
          </w:p>
        </w:tc>
        <w:tc>
          <w:tcPr>
            <w:tcW w:w="2786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State:</w:t>
            </w:r>
          </w:p>
        </w:tc>
        <w:tc>
          <w:tcPr>
            <w:tcW w:w="3594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Zip:</w:t>
            </w:r>
          </w:p>
        </w:tc>
      </w:tr>
      <w:tr w:rsidR="00D63C7E" w:rsidRPr="007324BD" w:rsidTr="000559BB">
        <w:trPr>
          <w:cantSplit/>
          <w:trHeight w:val="259"/>
        </w:trPr>
        <w:tc>
          <w:tcPr>
            <w:tcW w:w="4848" w:type="dxa"/>
            <w:gridSpan w:val="2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Proprietary Interest:</w:t>
            </w:r>
          </w:p>
        </w:tc>
        <w:tc>
          <w:tcPr>
            <w:tcW w:w="6380" w:type="dxa"/>
            <w:gridSpan w:val="8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List Owners:</w:t>
            </w:r>
          </w:p>
        </w:tc>
      </w:tr>
      <w:tr w:rsidR="00D63C7E" w:rsidRPr="007324BD" w:rsidTr="000559BB">
        <w:trPr>
          <w:cantSplit/>
          <w:trHeight w:val="259"/>
        </w:trPr>
        <w:tc>
          <w:tcPr>
            <w:tcW w:w="6591" w:type="dxa"/>
            <w:gridSpan w:val="4"/>
            <w:tcBorders>
              <w:top w:val="single" w:sz="6" w:space="0" w:color="808080" w:themeColor="background1" w:themeShade="80"/>
              <w:left w:val="single" w:sz="18" w:space="0" w:color="auto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Deed or Ownership Verification Provided: (Initials)</w:t>
            </w:r>
          </w:p>
        </w:tc>
        <w:tc>
          <w:tcPr>
            <w:tcW w:w="4637" w:type="dxa"/>
            <w:gridSpan w:val="6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Letter of Authorization Provided: (Initials)</w:t>
            </w:r>
          </w:p>
        </w:tc>
      </w:tr>
      <w:tr w:rsidR="00D63C7E" w:rsidRPr="007324BD" w:rsidTr="000559BB">
        <w:trPr>
          <w:cantSplit/>
          <w:trHeight w:val="259"/>
        </w:trPr>
        <w:tc>
          <w:tcPr>
            <w:tcW w:w="7634" w:type="dxa"/>
            <w:gridSpan w:val="6"/>
            <w:tcBorders>
              <w:top w:val="single" w:sz="12" w:space="0" w:color="auto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Agent Name:</w:t>
            </w:r>
          </w:p>
        </w:tc>
        <w:tc>
          <w:tcPr>
            <w:tcW w:w="3594" w:type="dxa"/>
            <w:gridSpan w:val="4"/>
            <w:tcBorders>
              <w:top w:val="single" w:sz="12" w:space="0" w:color="auto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Phone:</w:t>
            </w:r>
          </w:p>
        </w:tc>
      </w:tr>
      <w:tr w:rsidR="00CC383E" w:rsidRPr="007324BD" w:rsidTr="000559BB">
        <w:trPr>
          <w:cantSplit/>
          <w:trHeight w:val="259"/>
        </w:trPr>
        <w:tc>
          <w:tcPr>
            <w:tcW w:w="7634" w:type="dxa"/>
            <w:gridSpan w:val="6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Address:</w:t>
            </w:r>
          </w:p>
        </w:tc>
        <w:tc>
          <w:tcPr>
            <w:tcW w:w="3594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E-Mail:</w:t>
            </w:r>
          </w:p>
        </w:tc>
      </w:tr>
      <w:tr w:rsidR="00D63C7E" w:rsidRPr="007324BD" w:rsidTr="000559BB">
        <w:trPr>
          <w:cantSplit/>
          <w:trHeight w:val="259"/>
        </w:trPr>
        <w:tc>
          <w:tcPr>
            <w:tcW w:w="4848" w:type="dxa"/>
            <w:gridSpan w:val="2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City:</w:t>
            </w:r>
          </w:p>
        </w:tc>
        <w:tc>
          <w:tcPr>
            <w:tcW w:w="2786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State:</w:t>
            </w:r>
          </w:p>
        </w:tc>
        <w:tc>
          <w:tcPr>
            <w:tcW w:w="3594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 w:rsidRPr="00CC0F96">
              <w:rPr>
                <w:rFonts w:ascii="Arial" w:hAnsi="Arial" w:cs="Arial"/>
                <w:szCs w:val="16"/>
              </w:rPr>
              <w:t>ZIP Code:</w:t>
            </w:r>
          </w:p>
        </w:tc>
      </w:tr>
      <w:tr w:rsidR="00D63C7E" w:rsidRPr="007324BD" w:rsidTr="000559BB">
        <w:trPr>
          <w:cantSplit/>
          <w:trHeight w:val="288"/>
        </w:trPr>
        <w:tc>
          <w:tcPr>
            <w:tcW w:w="11228" w:type="dxa"/>
            <w:gridSpan w:val="10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63C7E" w:rsidRPr="00C56A0B" w:rsidRDefault="00D63C7E" w:rsidP="004976B0">
            <w:pPr>
              <w:pStyle w:val="Heading2"/>
              <w:jc w:val="left"/>
              <w:rPr>
                <w:rFonts w:ascii="Arial" w:hAnsi="Arial" w:cs="Arial"/>
              </w:rPr>
            </w:pPr>
            <w:r w:rsidRPr="00C56A0B">
              <w:rPr>
                <w:rFonts w:ascii="Arial" w:hAnsi="Arial" w:cs="Arial"/>
              </w:rPr>
              <w:t>description of request</w:t>
            </w:r>
            <w:r w:rsidR="004976B0">
              <w:rPr>
                <w:rFonts w:ascii="Arial" w:hAnsi="Arial" w:cs="Arial"/>
              </w:rPr>
              <w:t>: (please Add additional sheet(s) if necessary)</w:t>
            </w:r>
          </w:p>
        </w:tc>
      </w:tr>
      <w:tr w:rsidR="00D63C7E" w:rsidRPr="007324BD" w:rsidTr="000559BB">
        <w:trPr>
          <w:cantSplit/>
          <w:trHeight w:val="259"/>
        </w:trPr>
        <w:tc>
          <w:tcPr>
            <w:tcW w:w="11228" w:type="dxa"/>
            <w:gridSpan w:val="10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 </w:t>
            </w:r>
          </w:p>
        </w:tc>
      </w:tr>
      <w:tr w:rsidR="00D63C7E" w:rsidRPr="007324BD" w:rsidTr="000559BB">
        <w:trPr>
          <w:cantSplit/>
          <w:trHeight w:val="259"/>
        </w:trPr>
        <w:tc>
          <w:tcPr>
            <w:tcW w:w="11228" w:type="dxa"/>
            <w:gridSpan w:val="10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 </w:t>
            </w:r>
          </w:p>
        </w:tc>
      </w:tr>
      <w:tr w:rsidR="00D63C7E" w:rsidRPr="007324BD" w:rsidTr="000559BB">
        <w:trPr>
          <w:cantSplit/>
          <w:trHeight w:val="288"/>
        </w:trPr>
        <w:tc>
          <w:tcPr>
            <w:tcW w:w="11228" w:type="dxa"/>
            <w:gridSpan w:val="10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63C7E" w:rsidRPr="00C56A0B" w:rsidRDefault="00D63C7E" w:rsidP="00B320A2">
            <w:pPr>
              <w:pStyle w:val="Heading2"/>
              <w:jc w:val="left"/>
              <w:rPr>
                <w:rFonts w:ascii="Arial" w:hAnsi="Arial" w:cs="Arial"/>
              </w:rPr>
            </w:pPr>
            <w:r w:rsidRPr="00C56A0B">
              <w:rPr>
                <w:rFonts w:ascii="Arial" w:hAnsi="Arial" w:cs="Arial"/>
              </w:rPr>
              <w:t>site information: (please provide accurate legal description)</w:t>
            </w:r>
          </w:p>
        </w:tc>
      </w:tr>
      <w:tr w:rsidR="00D63C7E" w:rsidRPr="007324BD" w:rsidTr="000559BB">
        <w:trPr>
          <w:cantSplit/>
          <w:trHeight w:val="259"/>
        </w:trPr>
        <w:tc>
          <w:tcPr>
            <w:tcW w:w="4855" w:type="dxa"/>
            <w:gridSpan w:val="3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Subdivision/Unit :</w:t>
            </w:r>
          </w:p>
        </w:tc>
        <w:tc>
          <w:tcPr>
            <w:tcW w:w="2779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Block(s):</w:t>
            </w:r>
          </w:p>
        </w:tc>
        <w:tc>
          <w:tcPr>
            <w:tcW w:w="3594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Lot(s):</w:t>
            </w:r>
          </w:p>
        </w:tc>
      </w:tr>
      <w:tr w:rsidR="001E5E4A" w:rsidRPr="007324BD" w:rsidTr="000559BB">
        <w:trPr>
          <w:cantSplit/>
          <w:trHeight w:val="259"/>
        </w:trPr>
        <w:tc>
          <w:tcPr>
            <w:tcW w:w="4855" w:type="dxa"/>
            <w:gridSpan w:val="3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1E5E4A" w:rsidRPr="00CC0F96" w:rsidRDefault="001E5E4A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Existing Zoning:</w:t>
            </w:r>
          </w:p>
        </w:tc>
        <w:tc>
          <w:tcPr>
            <w:tcW w:w="6373" w:type="dxa"/>
            <w:gridSpan w:val="7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1E5E4A" w:rsidRPr="00CC0F96" w:rsidRDefault="001E5E4A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Proposed Zoning:</w:t>
            </w:r>
          </w:p>
        </w:tc>
      </w:tr>
      <w:tr w:rsidR="00D63C7E" w:rsidRPr="007324BD" w:rsidTr="000559BB">
        <w:trPr>
          <w:cantSplit/>
          <w:trHeight w:val="259"/>
        </w:trPr>
        <w:tc>
          <w:tcPr>
            <w:tcW w:w="4848" w:type="dxa"/>
            <w:gridSpan w:val="2"/>
            <w:tcBorders>
              <w:top w:val="single" w:sz="6" w:space="0" w:color="808080" w:themeColor="background1" w:themeShade="80"/>
              <w:left w:val="single" w:sz="18" w:space="0" w:color="auto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No. of existing lots:</w:t>
            </w:r>
          </w:p>
        </w:tc>
        <w:tc>
          <w:tcPr>
            <w:tcW w:w="2786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No. of proposed lots:</w:t>
            </w:r>
          </w:p>
        </w:tc>
        <w:tc>
          <w:tcPr>
            <w:tcW w:w="3594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Total area of site (acres)</w:t>
            </w:r>
          </w:p>
        </w:tc>
      </w:tr>
      <w:tr w:rsidR="00286D86" w:rsidRPr="007324BD" w:rsidTr="000559BB">
        <w:trPr>
          <w:cantSplit/>
          <w:trHeight w:val="288"/>
        </w:trPr>
        <w:tc>
          <w:tcPr>
            <w:tcW w:w="11228" w:type="dxa"/>
            <w:gridSpan w:val="10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63C7E" w:rsidRPr="00C56A0B" w:rsidRDefault="00D63C7E" w:rsidP="00B320A2">
            <w:pPr>
              <w:pStyle w:val="Heading2"/>
              <w:jc w:val="left"/>
              <w:rPr>
                <w:rFonts w:ascii="Arial" w:hAnsi="Arial" w:cs="Arial"/>
              </w:rPr>
            </w:pPr>
            <w:r w:rsidRPr="00C56A0B">
              <w:rPr>
                <w:rFonts w:ascii="Arial" w:hAnsi="Arial" w:cs="Arial"/>
              </w:rPr>
              <w:t>acknowledgement</w:t>
            </w:r>
          </w:p>
        </w:tc>
      </w:tr>
      <w:tr w:rsidR="00286D86" w:rsidRPr="007324BD" w:rsidTr="000559BB">
        <w:trPr>
          <w:cantSplit/>
          <w:trHeight w:val="259"/>
        </w:trPr>
        <w:tc>
          <w:tcPr>
            <w:tcW w:w="11228" w:type="dxa"/>
            <w:gridSpan w:val="10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3C7E" w:rsidRPr="00BB7B05" w:rsidRDefault="00D63C7E" w:rsidP="00B320A2">
            <w:pPr>
              <w:jc w:val="both"/>
              <w:rPr>
                <w:rFonts w:ascii="Arial" w:hAnsi="Arial" w:cs="Arial"/>
                <w:b/>
                <w:szCs w:val="16"/>
              </w:rPr>
            </w:pPr>
            <w:r w:rsidRPr="00BB7B05">
              <w:rPr>
                <w:rFonts w:ascii="Arial" w:hAnsi="Arial" w:cs="Arial"/>
                <w:b/>
                <w:szCs w:val="16"/>
              </w:rPr>
              <w:t>I hereby acknowledge that I have read this entire application and affirm that all information provided is correct. I agree to comply with the requirements of the City of Rio Rancho as outlined in all applicable laws, ordinances and regulations.</w:t>
            </w:r>
          </w:p>
        </w:tc>
      </w:tr>
      <w:tr w:rsidR="00DD0F15" w:rsidRPr="007324BD" w:rsidTr="000559BB">
        <w:trPr>
          <w:cantSplit/>
          <w:trHeight w:val="259"/>
        </w:trPr>
        <w:tc>
          <w:tcPr>
            <w:tcW w:w="4855" w:type="dxa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D0F15" w:rsidRPr="00CC0F96" w:rsidRDefault="00DD0F15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Print Name:</w:t>
            </w:r>
          </w:p>
        </w:tc>
        <w:tc>
          <w:tcPr>
            <w:tcW w:w="2779" w:type="dxa"/>
            <w:gridSpan w:val="3"/>
            <w:tcBorders>
              <w:top w:val="single" w:sz="12" w:space="0" w:color="auto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D0F15" w:rsidRPr="00CC0F96" w:rsidRDefault="00DD0F15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Applicant:</w:t>
            </w:r>
          </w:p>
        </w:tc>
        <w:tc>
          <w:tcPr>
            <w:tcW w:w="3594" w:type="dxa"/>
            <w:gridSpan w:val="4"/>
            <w:tcBorders>
              <w:top w:val="single" w:sz="12" w:space="0" w:color="auto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DD0F15" w:rsidRPr="00CC0F96" w:rsidRDefault="00DD0F15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Agent:</w:t>
            </w:r>
          </w:p>
        </w:tc>
      </w:tr>
      <w:tr w:rsidR="00D63C7E" w:rsidRPr="007324BD" w:rsidTr="000559BB">
        <w:trPr>
          <w:cantSplit/>
          <w:trHeight w:val="259"/>
        </w:trPr>
        <w:tc>
          <w:tcPr>
            <w:tcW w:w="7634" w:type="dxa"/>
            <w:gridSpan w:val="6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Signature:</w:t>
            </w:r>
          </w:p>
        </w:tc>
        <w:tc>
          <w:tcPr>
            <w:tcW w:w="3594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6F54DF" w:rsidP="0013604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Date:  </w:t>
            </w:r>
          </w:p>
        </w:tc>
      </w:tr>
      <w:tr w:rsidR="00CC383E" w:rsidRPr="007324BD" w:rsidTr="000559BB">
        <w:trPr>
          <w:cantSplit/>
          <w:trHeight w:val="288"/>
        </w:trPr>
        <w:tc>
          <w:tcPr>
            <w:tcW w:w="11228" w:type="dxa"/>
            <w:gridSpan w:val="10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63C7E" w:rsidRPr="00C56A0B" w:rsidRDefault="00D63C7E" w:rsidP="00B320A2">
            <w:pPr>
              <w:pStyle w:val="Heading2"/>
              <w:jc w:val="left"/>
              <w:rPr>
                <w:rFonts w:ascii="Arial" w:hAnsi="Arial" w:cs="Arial"/>
              </w:rPr>
            </w:pPr>
            <w:r w:rsidRPr="00C56A0B">
              <w:rPr>
                <w:rFonts w:ascii="Arial" w:hAnsi="Arial" w:cs="Arial"/>
              </w:rPr>
              <w:t>for official use only</w:t>
            </w:r>
          </w:p>
        </w:tc>
      </w:tr>
      <w:tr w:rsidR="00CC383E" w:rsidRPr="007324BD" w:rsidTr="000559BB">
        <w:trPr>
          <w:cantSplit/>
          <w:trHeight w:val="144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CC383E" w:rsidRPr="00286D86" w:rsidRDefault="00CC383E" w:rsidP="00B320A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86D86">
              <w:rPr>
                <w:rFonts w:ascii="Arial" w:hAnsi="Arial" w:cs="Arial"/>
                <w:b/>
                <w:szCs w:val="16"/>
              </w:rPr>
              <w:t>H.T.E. PROJECT #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CC383E" w:rsidRPr="00286D86" w:rsidRDefault="00CC383E" w:rsidP="00B320A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86D86">
              <w:rPr>
                <w:rFonts w:ascii="Arial" w:hAnsi="Arial" w:cs="Arial"/>
                <w:b/>
                <w:szCs w:val="16"/>
              </w:rPr>
              <w:t>FEE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CC383E" w:rsidRPr="00286D86" w:rsidRDefault="00CC383E" w:rsidP="00B320A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286D86">
              <w:rPr>
                <w:rFonts w:ascii="Arial" w:hAnsi="Arial" w:cs="Arial"/>
                <w:b/>
                <w:szCs w:val="16"/>
              </w:rPr>
              <w:t>RECEIPT #</w:t>
            </w:r>
          </w:p>
        </w:tc>
      </w:tr>
      <w:tr w:rsidR="00CC383E" w:rsidRPr="007324BD" w:rsidTr="000559BB">
        <w:trPr>
          <w:cantSplit/>
          <w:trHeight w:val="144"/>
        </w:trPr>
        <w:tc>
          <w:tcPr>
            <w:tcW w:w="4848" w:type="dxa"/>
            <w:gridSpan w:val="2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CC383E" w:rsidRDefault="00CC383E" w:rsidP="00B320A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07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CC383E" w:rsidRDefault="00CC383E" w:rsidP="00B320A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073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CC383E" w:rsidRDefault="00CC383E" w:rsidP="00B320A2">
            <w:pPr>
              <w:rPr>
                <w:rFonts w:ascii="Arial" w:hAnsi="Arial" w:cs="Arial"/>
                <w:szCs w:val="16"/>
              </w:rPr>
            </w:pPr>
          </w:p>
        </w:tc>
      </w:tr>
      <w:tr w:rsidR="00CC383E" w:rsidRPr="007324BD" w:rsidTr="000559BB">
        <w:trPr>
          <w:cantSplit/>
          <w:trHeight w:val="144"/>
        </w:trPr>
        <w:tc>
          <w:tcPr>
            <w:tcW w:w="4848" w:type="dxa"/>
            <w:gridSpan w:val="2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CC383E" w:rsidRDefault="00CC383E" w:rsidP="00B320A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07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CC383E" w:rsidRDefault="00CC383E" w:rsidP="00B320A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073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CC383E" w:rsidRDefault="00CC383E" w:rsidP="00B320A2">
            <w:pPr>
              <w:rPr>
                <w:rFonts w:ascii="Arial" w:hAnsi="Arial" w:cs="Arial"/>
                <w:szCs w:val="16"/>
              </w:rPr>
            </w:pPr>
          </w:p>
        </w:tc>
      </w:tr>
      <w:tr w:rsidR="00EB1D78" w:rsidRPr="007324BD" w:rsidTr="000559BB">
        <w:trPr>
          <w:cantSplit/>
          <w:trHeight w:val="144"/>
        </w:trPr>
        <w:tc>
          <w:tcPr>
            <w:tcW w:w="4848" w:type="dxa"/>
            <w:gridSpan w:val="2"/>
            <w:tcBorders>
              <w:top w:val="single" w:sz="6" w:space="0" w:color="808080" w:themeColor="background1" w:themeShade="80"/>
              <w:left w:val="single" w:sz="1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EB1D78" w:rsidRDefault="00EB1D78" w:rsidP="00B320A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07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:rsidR="00EB1D78" w:rsidRDefault="00EB1D78" w:rsidP="00B320A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073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auto"/>
            </w:tcBorders>
            <w:shd w:val="clear" w:color="auto" w:fill="auto"/>
            <w:vAlign w:val="center"/>
          </w:tcPr>
          <w:p w:rsidR="00EB1D78" w:rsidRDefault="00EB1D78" w:rsidP="00B320A2">
            <w:pPr>
              <w:rPr>
                <w:rFonts w:ascii="Arial" w:hAnsi="Arial" w:cs="Arial"/>
                <w:szCs w:val="16"/>
              </w:rPr>
            </w:pPr>
          </w:p>
        </w:tc>
      </w:tr>
      <w:tr w:rsidR="00CC383E" w:rsidRPr="007324BD" w:rsidTr="000559BB">
        <w:trPr>
          <w:cantSplit/>
          <w:trHeight w:val="144"/>
        </w:trPr>
        <w:tc>
          <w:tcPr>
            <w:tcW w:w="9246" w:type="dxa"/>
            <w:gridSpan w:val="9"/>
            <w:tcBorders>
              <w:top w:val="single" w:sz="6" w:space="0" w:color="808080" w:themeColor="background1" w:themeShade="80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383E" w:rsidRDefault="00CC383E" w:rsidP="00B320A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82" w:type="dxa"/>
            <w:tcBorders>
              <w:top w:val="single" w:sz="6" w:space="0" w:color="808080" w:themeColor="background1" w:themeShade="80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C383E" w:rsidRPr="00CC0F96" w:rsidRDefault="00CC383E" w:rsidP="00B320A2">
            <w:pPr>
              <w:rPr>
                <w:rFonts w:ascii="Arial" w:hAnsi="Arial" w:cs="Arial"/>
                <w:szCs w:val="16"/>
              </w:rPr>
            </w:pPr>
          </w:p>
        </w:tc>
      </w:tr>
      <w:tr w:rsidR="00CC383E" w:rsidRPr="007324BD" w:rsidTr="000559BB">
        <w:trPr>
          <w:cantSplit/>
          <w:trHeight w:val="144"/>
        </w:trPr>
        <w:tc>
          <w:tcPr>
            <w:tcW w:w="251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383E" w:rsidRPr="00CC0F96" w:rsidRDefault="00CC383E" w:rsidP="00B320A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APPLICATION ACCEPTED BY:</w:t>
            </w:r>
            <w:r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454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C383E" w:rsidRPr="00CC0F96" w:rsidRDefault="00CC383E" w:rsidP="00B320A2">
            <w:pPr>
              <w:ind w:left="-86" w:firstLine="86"/>
              <w:rPr>
                <w:rFonts w:ascii="Arial" w:hAnsi="Arial" w:cs="Arial"/>
                <w:szCs w:val="16"/>
              </w:rPr>
            </w:pP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C383E" w:rsidRPr="00CC383E" w:rsidRDefault="00CC383E" w:rsidP="00C83EC1">
            <w:pPr>
              <w:tabs>
                <w:tab w:val="left" w:pos="1043"/>
                <w:tab w:val="left" w:pos="1268"/>
              </w:tabs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 </w:t>
            </w:r>
            <w:r w:rsidRPr="00CC383E">
              <w:rPr>
                <w:rFonts w:ascii="Arial" w:hAnsi="Arial" w:cs="Arial"/>
                <w:b/>
                <w:szCs w:val="16"/>
              </w:rPr>
              <w:t>DATE</w:t>
            </w:r>
            <w:r w:rsidR="00B67126">
              <w:rPr>
                <w:rFonts w:ascii="Arial" w:hAnsi="Arial" w:cs="Arial"/>
                <w:b/>
                <w:szCs w:val="16"/>
              </w:rPr>
              <w:t>: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383E" w:rsidRPr="00CC383E" w:rsidRDefault="00CC383E" w:rsidP="00547795">
            <w:pPr>
              <w:rPr>
                <w:rFonts w:ascii="Arial" w:hAnsi="Arial" w:cs="Arial"/>
                <w:b/>
                <w:szCs w:val="16"/>
              </w:rPr>
            </w:pPr>
          </w:p>
        </w:tc>
      </w:tr>
      <w:tr w:rsidR="00D63C7E" w:rsidRPr="007324BD" w:rsidTr="000559BB">
        <w:trPr>
          <w:cantSplit/>
          <w:trHeight w:val="144"/>
        </w:trPr>
        <w:tc>
          <w:tcPr>
            <w:tcW w:w="9246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3C7E" w:rsidRPr="00CC0F96" w:rsidRDefault="00D63C7E" w:rsidP="00B320A2">
            <w:pPr>
              <w:rPr>
                <w:rFonts w:ascii="Arial" w:hAnsi="Arial" w:cs="Arial"/>
                <w:szCs w:val="16"/>
              </w:rPr>
            </w:pPr>
          </w:p>
        </w:tc>
      </w:tr>
    </w:tbl>
    <w:p w:rsidR="00FD155E" w:rsidRDefault="00FD155E" w:rsidP="00FD155E">
      <w:pPr>
        <w:tabs>
          <w:tab w:val="left" w:pos="2740"/>
          <w:tab w:val="left" w:pos="5040"/>
        </w:tabs>
        <w:rPr>
          <w:rFonts w:ascii="Arial" w:hAnsi="Arial" w:cs="Arial"/>
          <w:b/>
          <w:color w:val="3B1C03"/>
          <w:sz w:val="24"/>
        </w:rPr>
      </w:pPr>
      <w:r>
        <w:rPr>
          <w:rFonts w:ascii="Arial" w:hAnsi="Arial" w:cs="Arial"/>
          <w:b/>
          <w:color w:val="3B1C03"/>
          <w:sz w:val="24"/>
        </w:rPr>
        <w:tab/>
      </w:r>
    </w:p>
    <w:p w:rsidR="00FC2099" w:rsidRPr="004B3099" w:rsidRDefault="00A93D4E" w:rsidP="00FD155E">
      <w:pPr>
        <w:tabs>
          <w:tab w:val="left" w:pos="2740"/>
          <w:tab w:val="left" w:pos="5040"/>
        </w:tabs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 xml:space="preserve">PLANNING &amp; ZONING </w:t>
      </w:r>
      <w:r w:rsidR="00FC2099" w:rsidRPr="004B3099">
        <w:rPr>
          <w:rFonts w:ascii="Arial" w:hAnsi="Arial" w:cs="Arial"/>
          <w:b/>
          <w:caps/>
          <w:sz w:val="24"/>
        </w:rPr>
        <w:t>Land Use Application</w:t>
      </w:r>
    </w:p>
    <w:p w:rsidR="00FC2099" w:rsidRPr="00681713" w:rsidRDefault="00FC2099" w:rsidP="0067049C">
      <w:pPr>
        <w:tabs>
          <w:tab w:val="left" w:pos="0"/>
        </w:tabs>
        <w:jc w:val="center"/>
        <w:rPr>
          <w:rFonts w:ascii="Arial" w:hAnsi="Arial" w:cs="Arial"/>
          <w:sz w:val="14"/>
          <w:szCs w:val="18"/>
        </w:rPr>
      </w:pPr>
      <w:r w:rsidRPr="00681713">
        <w:rPr>
          <w:rFonts w:ascii="Arial" w:hAnsi="Arial" w:cs="Arial"/>
          <w:szCs w:val="16"/>
        </w:rPr>
        <w:t>Please check appropriate box</w:t>
      </w:r>
      <w:r w:rsidR="0067049C" w:rsidRPr="004B3099">
        <w:rPr>
          <w:rFonts w:ascii="Arial" w:hAnsi="Arial" w:cs="Arial"/>
          <w:b/>
          <w:szCs w:val="16"/>
        </w:rPr>
        <w:t xml:space="preserve"> </w:t>
      </w:r>
      <w:r w:rsidR="0067049C" w:rsidRPr="004B3099">
        <w:rPr>
          <w:rFonts w:ascii="Arial" w:hAnsi="Arial" w:cs="Arial"/>
          <w:b/>
          <w:szCs w:val="16"/>
        </w:rPr>
        <w:tab/>
      </w:r>
      <w:r w:rsidR="0067049C" w:rsidRPr="004B3099">
        <w:rPr>
          <w:rFonts w:ascii="Arial" w:hAnsi="Arial" w:cs="Arial"/>
          <w:b/>
          <w:szCs w:val="16"/>
        </w:rPr>
        <w:tab/>
      </w:r>
      <w:r w:rsidR="0067049C" w:rsidRPr="004B3099">
        <w:rPr>
          <w:rFonts w:ascii="Arial" w:hAnsi="Arial" w:cs="Arial"/>
          <w:b/>
          <w:szCs w:val="16"/>
        </w:rPr>
        <w:tab/>
      </w:r>
      <w:r w:rsidR="0067049C" w:rsidRPr="004B3099">
        <w:rPr>
          <w:rFonts w:ascii="Arial" w:hAnsi="Arial" w:cs="Arial"/>
          <w:b/>
          <w:szCs w:val="16"/>
        </w:rPr>
        <w:tab/>
      </w:r>
      <w:r w:rsidR="0067049C" w:rsidRPr="004B3099">
        <w:rPr>
          <w:rFonts w:ascii="Arial" w:hAnsi="Arial" w:cs="Arial"/>
          <w:b/>
          <w:szCs w:val="16"/>
        </w:rPr>
        <w:tab/>
      </w:r>
      <w:r w:rsidR="0067049C" w:rsidRPr="004B3099">
        <w:rPr>
          <w:rFonts w:ascii="Arial" w:hAnsi="Arial" w:cs="Arial"/>
          <w:b/>
          <w:szCs w:val="16"/>
        </w:rPr>
        <w:tab/>
      </w:r>
      <w:r w:rsidRPr="00681713">
        <w:rPr>
          <w:rFonts w:ascii="Arial" w:hAnsi="Arial" w:cs="Arial"/>
          <w:szCs w:val="16"/>
        </w:rPr>
        <w:t xml:space="preserve"> </w:t>
      </w:r>
      <w:r w:rsidR="0067049C" w:rsidRPr="00681713">
        <w:rPr>
          <w:rFonts w:ascii="Arial" w:hAnsi="Arial" w:cs="Arial"/>
          <w:szCs w:val="16"/>
        </w:rPr>
        <w:t xml:space="preserve">        </w:t>
      </w:r>
      <w:r w:rsidR="00924B4D">
        <w:rPr>
          <w:rFonts w:ascii="Arial" w:hAnsi="Arial" w:cs="Arial"/>
          <w:szCs w:val="16"/>
        </w:rPr>
        <w:t xml:space="preserve"> </w:t>
      </w:r>
    </w:p>
    <w:tbl>
      <w:tblPr>
        <w:tblW w:w="111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50"/>
        <w:gridCol w:w="2695"/>
        <w:gridCol w:w="2363"/>
        <w:gridCol w:w="2952"/>
      </w:tblGrid>
      <w:tr w:rsidR="004B3099" w:rsidRPr="004B3099" w:rsidTr="00FD155E">
        <w:trPr>
          <w:trHeight w:val="288"/>
        </w:trPr>
        <w:tc>
          <w:tcPr>
            <w:tcW w:w="3150" w:type="dxa"/>
            <w:shd w:val="clear" w:color="auto" w:fill="D9D9D9" w:themeFill="background1" w:themeFillShade="D9"/>
            <w:noWrap/>
            <w:vAlign w:val="center"/>
            <w:hideMark/>
          </w:tcPr>
          <w:p w:rsidR="00E5679C" w:rsidRPr="004B3099" w:rsidRDefault="00E5679C" w:rsidP="004A4B27">
            <w:pPr>
              <w:jc w:val="center"/>
              <w:rPr>
                <w:rFonts w:ascii="Arial" w:hAnsi="Arial" w:cs="Arial"/>
                <w:b/>
                <w:bCs/>
              </w:rPr>
            </w:pPr>
            <w:r w:rsidRPr="004B3099">
              <w:rPr>
                <w:rFonts w:ascii="Arial" w:hAnsi="Arial" w:cs="Arial"/>
                <w:b/>
                <w:bCs/>
                <w:szCs w:val="14"/>
              </w:rPr>
              <w:t>Administrative Permit</w:t>
            </w:r>
          </w:p>
        </w:tc>
        <w:tc>
          <w:tcPr>
            <w:tcW w:w="2695" w:type="dxa"/>
            <w:tcBorders>
              <w:top w:val="single" w:sz="18" w:space="0" w:color="auto"/>
              <w:bottom w:val="single" w:sz="6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679C" w:rsidRPr="004B3099" w:rsidRDefault="00E5679C" w:rsidP="004A4B27">
            <w:pPr>
              <w:jc w:val="center"/>
              <w:rPr>
                <w:rFonts w:ascii="Arial" w:hAnsi="Arial" w:cs="Arial"/>
                <w:b/>
                <w:bCs/>
              </w:rPr>
            </w:pPr>
            <w:r w:rsidRPr="004B3099">
              <w:rPr>
                <w:rFonts w:ascii="Arial" w:hAnsi="Arial" w:cs="Arial"/>
                <w:b/>
                <w:bCs/>
                <w:szCs w:val="14"/>
              </w:rPr>
              <w:t>Plan</w:t>
            </w:r>
          </w:p>
        </w:tc>
        <w:tc>
          <w:tcPr>
            <w:tcW w:w="2363" w:type="dxa"/>
            <w:tcBorders>
              <w:top w:val="single" w:sz="18" w:space="0" w:color="auto"/>
              <w:bottom w:val="single" w:sz="6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679C" w:rsidRPr="004B3099" w:rsidRDefault="00E5679C" w:rsidP="004A4B27">
            <w:pPr>
              <w:jc w:val="center"/>
              <w:rPr>
                <w:rFonts w:ascii="Arial" w:hAnsi="Arial" w:cs="Arial"/>
                <w:b/>
                <w:bCs/>
              </w:rPr>
            </w:pPr>
            <w:r w:rsidRPr="004B3099">
              <w:rPr>
                <w:rFonts w:ascii="Arial" w:hAnsi="Arial" w:cs="Arial"/>
                <w:b/>
                <w:bCs/>
                <w:szCs w:val="14"/>
              </w:rPr>
              <w:t>Subdivision</w:t>
            </w:r>
          </w:p>
        </w:tc>
        <w:tc>
          <w:tcPr>
            <w:tcW w:w="2952" w:type="dxa"/>
            <w:shd w:val="clear" w:color="auto" w:fill="D9D9D9" w:themeFill="background1" w:themeFillShade="D9"/>
            <w:noWrap/>
            <w:vAlign w:val="center"/>
            <w:hideMark/>
          </w:tcPr>
          <w:p w:rsidR="00E5679C" w:rsidRPr="004B3099" w:rsidRDefault="00E5679C" w:rsidP="004A4B27">
            <w:pPr>
              <w:jc w:val="center"/>
              <w:rPr>
                <w:rFonts w:ascii="Arial" w:hAnsi="Arial" w:cs="Arial"/>
                <w:b/>
                <w:bCs/>
              </w:rPr>
            </w:pPr>
            <w:r w:rsidRPr="004B3099">
              <w:rPr>
                <w:rFonts w:ascii="Arial" w:hAnsi="Arial" w:cs="Arial"/>
                <w:b/>
                <w:bCs/>
                <w:szCs w:val="14"/>
              </w:rPr>
              <w:t>Zoning</w:t>
            </w:r>
          </w:p>
        </w:tc>
      </w:tr>
      <w:tr w:rsidR="004B3099" w:rsidRPr="00681713" w:rsidTr="00FD155E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:rsidR="00E5679C" w:rsidRPr="00681713" w:rsidRDefault="00E5679C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Community Residential Care Facility</w:t>
            </w:r>
          </w:p>
        </w:tc>
        <w:tc>
          <w:tcPr>
            <w:tcW w:w="269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5679C" w:rsidRPr="00681713" w:rsidRDefault="00E5679C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Mincho" w:hAnsi="Arial" w:cs="Arial"/>
                <w:bCs/>
                <w:sz w:val="14"/>
                <w:szCs w:val="14"/>
              </w:rPr>
              <w:t xml:space="preserve"> Comprehensive Plan Amendment</w:t>
            </w:r>
          </w:p>
        </w:tc>
        <w:tc>
          <w:tcPr>
            <w:tcW w:w="236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E5679C" w:rsidRPr="00681713" w:rsidRDefault="00E5679C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Final Plat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E5679C" w:rsidRPr="00681713" w:rsidRDefault="00023187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Annexation</w:t>
            </w:r>
          </w:p>
        </w:tc>
      </w:tr>
      <w:tr w:rsidR="004B3099" w:rsidRPr="00681713" w:rsidTr="00FD155E">
        <w:trPr>
          <w:trHeight w:val="288"/>
        </w:trPr>
        <w:tc>
          <w:tcPr>
            <w:tcW w:w="3150" w:type="dxa"/>
            <w:shd w:val="clear" w:color="auto" w:fill="auto"/>
            <w:vAlign w:val="center"/>
          </w:tcPr>
          <w:p w:rsidR="00E5679C" w:rsidRPr="00681713" w:rsidRDefault="00E5679C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Development Review Committee (DRC)</w:t>
            </w:r>
          </w:p>
        </w:tc>
        <w:tc>
          <w:tcPr>
            <w:tcW w:w="269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E5679C" w:rsidRPr="00681713" w:rsidRDefault="00E5679C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Corridor Plan Amendment</w:t>
            </w:r>
          </w:p>
        </w:tc>
        <w:tc>
          <w:tcPr>
            <w:tcW w:w="236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E5679C" w:rsidRPr="00681713" w:rsidRDefault="00E5679C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Preliminary Plat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E5679C" w:rsidRPr="00681713" w:rsidRDefault="00023187" w:rsidP="00023187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Appeal</w:t>
            </w:r>
          </w:p>
        </w:tc>
      </w:tr>
      <w:tr w:rsidR="004B3099" w:rsidRPr="00681713" w:rsidTr="00FD155E">
        <w:trPr>
          <w:trHeight w:val="288"/>
        </w:trPr>
        <w:tc>
          <w:tcPr>
            <w:tcW w:w="3150" w:type="dxa"/>
            <w:shd w:val="clear" w:color="auto" w:fill="auto"/>
            <w:vAlign w:val="center"/>
          </w:tcPr>
          <w:p w:rsidR="00E5679C" w:rsidRPr="00681713" w:rsidRDefault="00E5679C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Home Occupation</w:t>
            </w:r>
          </w:p>
        </w:tc>
        <w:tc>
          <w:tcPr>
            <w:tcW w:w="269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E5679C" w:rsidRPr="00681713" w:rsidRDefault="00023187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Master Plan</w:t>
            </w:r>
          </w:p>
        </w:tc>
        <w:tc>
          <w:tcPr>
            <w:tcW w:w="236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E5679C" w:rsidRPr="00681713" w:rsidRDefault="00E5679C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Summary Plat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E5679C" w:rsidRPr="00681713" w:rsidRDefault="00023187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Conditional Use Permit</w:t>
            </w:r>
          </w:p>
        </w:tc>
      </w:tr>
      <w:tr w:rsidR="004B3099" w:rsidRPr="00681713" w:rsidTr="00FD155E">
        <w:trPr>
          <w:trHeight w:val="288"/>
        </w:trPr>
        <w:tc>
          <w:tcPr>
            <w:tcW w:w="3150" w:type="dxa"/>
            <w:shd w:val="clear" w:color="auto" w:fill="auto"/>
            <w:vAlign w:val="center"/>
          </w:tcPr>
          <w:p w:rsidR="00E5679C" w:rsidRPr="00681713" w:rsidRDefault="000D693C" w:rsidP="000D693C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MS Gothic" w:hAnsi="Arial" w:cs="Arial"/>
                <w:bCs/>
                <w:sz w:val="14"/>
                <w:szCs w:val="14"/>
              </w:rPr>
              <w:t>Model Home / Sales Office</w:t>
            </w:r>
          </w:p>
        </w:tc>
        <w:tc>
          <w:tcPr>
            <w:tcW w:w="269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E5679C" w:rsidRPr="00681713" w:rsidRDefault="00023187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Master Plan Amendment</w:t>
            </w:r>
          </w:p>
        </w:tc>
        <w:tc>
          <w:tcPr>
            <w:tcW w:w="236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E5679C" w:rsidRPr="00681713" w:rsidRDefault="00E5679C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Vacation of Plat</w:t>
            </w:r>
            <w:r w:rsidR="00EF616F">
              <w:rPr>
                <w:rFonts w:ascii="Arial" w:eastAsia="MS Gothic" w:hAnsi="Arial" w:cs="Arial"/>
                <w:bCs/>
                <w:sz w:val="14"/>
                <w:szCs w:val="14"/>
              </w:rPr>
              <w:t>/Street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E5679C" w:rsidRPr="00681713" w:rsidRDefault="00F35BE6" w:rsidP="003B5B3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</w:t>
            </w:r>
            <w:r w:rsidR="00547795" w:rsidRPr="00681713">
              <w:rPr>
                <w:rFonts w:ascii="Arial" w:eastAsia="MS Gothic" w:hAnsi="Arial" w:cs="Arial"/>
                <w:bCs/>
                <w:sz w:val="14"/>
                <w:szCs w:val="14"/>
              </w:rPr>
              <w:t>Master Sign Plan</w:t>
            </w:r>
          </w:p>
        </w:tc>
      </w:tr>
      <w:tr w:rsidR="004B3099" w:rsidRPr="00681713" w:rsidTr="00FD155E">
        <w:trPr>
          <w:trHeight w:val="288"/>
        </w:trPr>
        <w:tc>
          <w:tcPr>
            <w:tcW w:w="3150" w:type="dxa"/>
            <w:shd w:val="clear" w:color="auto" w:fill="auto"/>
            <w:vAlign w:val="center"/>
          </w:tcPr>
          <w:p w:rsidR="00023187" w:rsidRPr="00681713" w:rsidRDefault="000D693C" w:rsidP="000D693C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MS Gothic" w:hAnsi="Arial" w:cs="Arial"/>
                <w:bCs/>
                <w:sz w:val="14"/>
                <w:szCs w:val="14"/>
              </w:rPr>
              <w:t>Residential Child Care Facility 6 or &lt;</w:t>
            </w:r>
          </w:p>
        </w:tc>
        <w:tc>
          <w:tcPr>
            <w:tcW w:w="269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023187" w:rsidRPr="00681713" w:rsidRDefault="00023187" w:rsidP="00FD1498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Specific Area Plan Amendment</w:t>
            </w:r>
          </w:p>
        </w:tc>
        <w:tc>
          <w:tcPr>
            <w:tcW w:w="236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023187" w:rsidRPr="00681713" w:rsidRDefault="00023187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Street Name Change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023187" w:rsidRPr="00681713" w:rsidRDefault="00F35BE6" w:rsidP="00547795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</w:t>
            </w:r>
            <w:r w:rsidR="00547795" w:rsidRPr="00681713">
              <w:rPr>
                <w:rFonts w:ascii="Arial" w:eastAsia="MS Gothic" w:hAnsi="Arial" w:cs="Arial"/>
                <w:bCs/>
                <w:sz w:val="14"/>
                <w:szCs w:val="14"/>
              </w:rPr>
              <w:t>Site Plan</w:t>
            </w:r>
          </w:p>
        </w:tc>
      </w:tr>
      <w:tr w:rsidR="004B3099" w:rsidRPr="00681713" w:rsidTr="00FD155E">
        <w:trPr>
          <w:trHeight w:val="288"/>
        </w:trPr>
        <w:tc>
          <w:tcPr>
            <w:tcW w:w="3150" w:type="dxa"/>
            <w:shd w:val="clear" w:color="auto" w:fill="auto"/>
            <w:vAlign w:val="center"/>
          </w:tcPr>
          <w:p w:rsidR="00023187" w:rsidRPr="00681713" w:rsidRDefault="00547795" w:rsidP="0007346D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Sign Permit</w:t>
            </w:r>
          </w:p>
        </w:tc>
        <w:tc>
          <w:tcPr>
            <w:tcW w:w="269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023187" w:rsidRPr="00681713" w:rsidRDefault="00023187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Text Amendment</w:t>
            </w:r>
          </w:p>
        </w:tc>
        <w:tc>
          <w:tcPr>
            <w:tcW w:w="236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023187" w:rsidRPr="00681713" w:rsidRDefault="00023187" w:rsidP="001A3EDA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Subdivision Interpretation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023187" w:rsidRPr="00681713" w:rsidRDefault="00F35BE6" w:rsidP="00A10E1B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</w:t>
            </w:r>
            <w:r w:rsidR="00A10E1B" w:rsidRPr="00681713">
              <w:rPr>
                <w:rFonts w:ascii="Arial" w:eastAsia="MS Gothic" w:hAnsi="Arial" w:cs="Arial"/>
                <w:bCs/>
                <w:sz w:val="14"/>
                <w:szCs w:val="14"/>
              </w:rPr>
              <w:t>Special Exception</w:t>
            </w:r>
          </w:p>
        </w:tc>
      </w:tr>
      <w:tr w:rsidR="004B3099" w:rsidRPr="00681713" w:rsidTr="00FD155E">
        <w:trPr>
          <w:trHeight w:val="288"/>
        </w:trPr>
        <w:tc>
          <w:tcPr>
            <w:tcW w:w="3150" w:type="dxa"/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Other</w:t>
            </w:r>
            <w:r w:rsidR="00BF35F5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69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36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Subdivision Variance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Arial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Variance</w:t>
            </w:r>
          </w:p>
        </w:tc>
      </w:tr>
      <w:tr w:rsidR="004B3099" w:rsidRPr="00681713" w:rsidTr="00FD155E">
        <w:trPr>
          <w:trHeight w:val="288"/>
        </w:trPr>
        <w:tc>
          <w:tcPr>
            <w:tcW w:w="3150" w:type="dxa"/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MS Gothic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36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MS Gothic" w:eastAsia="MS Gothic" w:hAnsi="Arial" w:cs="Arial"/>
                <w:bCs/>
                <w:sz w:val="14"/>
                <w:szCs w:val="14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MS Gothic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Zone Map Amendment</w:t>
            </w:r>
          </w:p>
        </w:tc>
      </w:tr>
      <w:tr w:rsidR="004B3099" w:rsidRPr="00681713" w:rsidTr="00FD155E">
        <w:trPr>
          <w:trHeight w:val="288"/>
        </w:trPr>
        <w:tc>
          <w:tcPr>
            <w:tcW w:w="3150" w:type="dxa"/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MS Gothic" w:eastAsia="MS Gothic" w:hAnsi="Arial" w:cs="Arial"/>
                <w:bCs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36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MS Gothic" w:eastAsia="MS Gothic" w:hAnsi="Arial" w:cs="Arial"/>
                <w:bCs/>
                <w:sz w:val="14"/>
                <w:szCs w:val="14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MS Gothic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Zoning Certification</w:t>
            </w:r>
          </w:p>
        </w:tc>
      </w:tr>
      <w:tr w:rsidR="004B3099" w:rsidRPr="00681713" w:rsidTr="00FD155E">
        <w:trPr>
          <w:trHeight w:val="288"/>
        </w:trPr>
        <w:tc>
          <w:tcPr>
            <w:tcW w:w="3150" w:type="dxa"/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MS Gothic" w:eastAsia="MS Gothic" w:hAnsi="Arial" w:cs="Arial"/>
                <w:bCs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6" w:space="0" w:color="808080" w:themeColor="background1" w:themeShade="80"/>
              <w:bottom w:val="single" w:sz="18" w:space="0" w:color="auto"/>
            </w:tcBorders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363" w:type="dxa"/>
            <w:tcBorders>
              <w:top w:val="single" w:sz="6" w:space="0" w:color="808080" w:themeColor="background1" w:themeShade="80"/>
              <w:bottom w:val="single" w:sz="18" w:space="0" w:color="auto"/>
            </w:tcBorders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MS Gothic" w:eastAsia="MS Gothic" w:hAnsi="Arial" w:cs="Arial"/>
                <w:bCs/>
                <w:sz w:val="14"/>
                <w:szCs w:val="14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:rsidR="00A10E1B" w:rsidRPr="00681713" w:rsidRDefault="00A10E1B" w:rsidP="00A10E1B">
            <w:pPr>
              <w:rPr>
                <w:rFonts w:ascii="MS Gothic" w:eastAsia="MS Gothic" w:hAnsi="Arial" w:cs="Arial"/>
                <w:bCs/>
                <w:sz w:val="14"/>
                <w:szCs w:val="14"/>
              </w:rPr>
            </w:pPr>
            <w:r w:rsidRPr="00681713">
              <w:rPr>
                <w:rFonts w:ascii="MS Gothic" w:eastAsia="MS Gothic" w:hAnsi="Arial" w:cs="Arial" w:hint="eastAsia"/>
                <w:bCs/>
                <w:sz w:val="14"/>
                <w:szCs w:val="14"/>
              </w:rPr>
              <w:t>☐</w:t>
            </w:r>
            <w:r w:rsidRPr="00681713">
              <w:rPr>
                <w:rFonts w:ascii="Arial" w:eastAsia="MS Gothic" w:hAnsi="Arial" w:cs="Arial"/>
                <w:bCs/>
                <w:sz w:val="14"/>
                <w:szCs w:val="14"/>
              </w:rPr>
              <w:t xml:space="preserve"> Zoning Interpretation</w:t>
            </w:r>
          </w:p>
        </w:tc>
      </w:tr>
    </w:tbl>
    <w:p w:rsidR="00697B4B" w:rsidRDefault="00697B4B" w:rsidP="00C21992"/>
    <w:sectPr w:rsidR="00697B4B" w:rsidSect="00CA55B9">
      <w:headerReference w:type="default" r:id="rId8"/>
      <w:footerReference w:type="default" r:id="rId9"/>
      <w:pgSz w:w="12240" w:h="15840" w:code="1"/>
      <w:pgMar w:top="596" w:right="576" w:bottom="720" w:left="576" w:header="27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70" w:rsidRDefault="00C91C70">
      <w:r>
        <w:separator/>
      </w:r>
    </w:p>
  </w:endnote>
  <w:endnote w:type="continuationSeparator" w:id="0">
    <w:p w:rsidR="00C91C70" w:rsidRDefault="00C9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A69" w:rsidRDefault="00686A69" w:rsidP="0067049C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Form revised </w:t>
    </w:r>
    <w:r w:rsidR="00924B4D">
      <w:rPr>
        <w:rFonts w:ascii="Arial" w:hAnsi="Arial" w:cs="Arial"/>
        <w:sz w:val="12"/>
        <w:szCs w:val="12"/>
      </w:rPr>
      <w:t>January 26, 2017</w:t>
    </w:r>
  </w:p>
  <w:p w:rsidR="0067049C" w:rsidRPr="0067049C" w:rsidRDefault="0067049C" w:rsidP="0067049C">
    <w:pPr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70" w:rsidRDefault="00C91C70">
      <w:r>
        <w:separator/>
      </w:r>
    </w:p>
  </w:footnote>
  <w:footnote w:type="continuationSeparator" w:id="0">
    <w:p w:rsidR="00C91C70" w:rsidRDefault="00C91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9C" w:rsidRPr="003F3423" w:rsidRDefault="00C21992" w:rsidP="004976B0">
    <w:pPr>
      <w:pStyle w:val="Header"/>
      <w:tabs>
        <w:tab w:val="clear" w:pos="4680"/>
        <w:tab w:val="clear" w:pos="9360"/>
        <w:tab w:val="right" w:pos="7200"/>
        <w:tab w:val="center" w:pos="8640"/>
      </w:tabs>
      <w:rPr>
        <w:rFonts w:ascii="Arial" w:hAnsi="Arial" w:cs="Arial"/>
        <w:b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5B6F778" wp14:editId="574064D3">
          <wp:simplePos x="0" y="0"/>
          <wp:positionH relativeFrom="column">
            <wp:posOffset>-41910</wp:posOffset>
          </wp:positionH>
          <wp:positionV relativeFrom="paragraph">
            <wp:posOffset>-76200</wp:posOffset>
          </wp:positionV>
          <wp:extent cx="1524000" cy="5524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 logo k.tif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20A2">
      <w:ptab w:relativeTo="margin" w:alignment="left" w:leader="none"/>
    </w:r>
    <w:r w:rsidR="0067049C">
      <w:tab/>
    </w:r>
    <w:r w:rsidR="0067049C">
      <w:tab/>
      <w:t xml:space="preserve">   </w:t>
    </w:r>
    <w:r w:rsidR="004976B0">
      <w:t xml:space="preserve">           </w:t>
    </w:r>
    <w:r w:rsidR="0067049C" w:rsidRPr="003F3423">
      <w:rPr>
        <w:rFonts w:ascii="Arial" w:hAnsi="Arial" w:cs="Arial"/>
        <w:b/>
        <w:sz w:val="14"/>
        <w:szCs w:val="14"/>
      </w:rPr>
      <w:t>Development Services Department, Ste. 130</w:t>
    </w:r>
  </w:p>
  <w:p w:rsidR="0067049C" w:rsidRDefault="0067049C" w:rsidP="0067049C">
    <w:pPr>
      <w:pStyle w:val="Header"/>
      <w:tabs>
        <w:tab w:val="clear" w:pos="4680"/>
        <w:tab w:val="clear" w:pos="9360"/>
        <w:tab w:val="left" w:pos="6480"/>
        <w:tab w:val="left" w:pos="6690"/>
        <w:tab w:val="left" w:pos="6750"/>
      </w:tabs>
      <w:ind w:left="6480" w:hanging="6480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Pr="003F3423">
      <w:rPr>
        <w:rFonts w:ascii="Arial" w:hAnsi="Arial" w:cs="Arial"/>
        <w:b/>
        <w:sz w:val="14"/>
        <w:szCs w:val="14"/>
      </w:rPr>
      <w:t>3200 Civic Center Circle NE</w:t>
    </w:r>
    <w:r>
      <w:rPr>
        <w:rFonts w:ascii="Arial" w:hAnsi="Arial" w:cs="Arial"/>
        <w:b/>
        <w:sz w:val="14"/>
        <w:szCs w:val="14"/>
      </w:rPr>
      <w:t xml:space="preserve">, </w:t>
    </w:r>
    <w:r w:rsidRPr="003F3423">
      <w:rPr>
        <w:rFonts w:ascii="Arial" w:hAnsi="Arial" w:cs="Arial"/>
        <w:b/>
        <w:sz w:val="14"/>
        <w:szCs w:val="14"/>
      </w:rPr>
      <w:t>Rio Rancho, NM 87144</w:t>
    </w:r>
  </w:p>
  <w:p w:rsidR="0067049C" w:rsidRPr="003F3423" w:rsidRDefault="0067049C" w:rsidP="0067049C">
    <w:pPr>
      <w:pStyle w:val="Header"/>
      <w:tabs>
        <w:tab w:val="clear" w:pos="4680"/>
        <w:tab w:val="clear" w:pos="9360"/>
        <w:tab w:val="left" w:pos="7200"/>
      </w:tabs>
      <w:ind w:left="6930" w:hanging="6930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  <w:t xml:space="preserve">  (505) 891-5005</w:t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</w:p>
  <w:p w:rsidR="0067049C" w:rsidRDefault="006704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96"/>
    <w:rsid w:val="00003266"/>
    <w:rsid w:val="000077BD"/>
    <w:rsid w:val="00017DD1"/>
    <w:rsid w:val="00023187"/>
    <w:rsid w:val="00032E90"/>
    <w:rsid w:val="000332AD"/>
    <w:rsid w:val="00034AAD"/>
    <w:rsid w:val="000447ED"/>
    <w:rsid w:val="000559BB"/>
    <w:rsid w:val="00067F2F"/>
    <w:rsid w:val="0007346D"/>
    <w:rsid w:val="00085333"/>
    <w:rsid w:val="000C0676"/>
    <w:rsid w:val="000C3395"/>
    <w:rsid w:val="000C66B8"/>
    <w:rsid w:val="000D693C"/>
    <w:rsid w:val="000E2704"/>
    <w:rsid w:val="000F3FD3"/>
    <w:rsid w:val="0011649E"/>
    <w:rsid w:val="00133EE0"/>
    <w:rsid w:val="0013604C"/>
    <w:rsid w:val="0016303A"/>
    <w:rsid w:val="00190209"/>
    <w:rsid w:val="00190454"/>
    <w:rsid w:val="00190F40"/>
    <w:rsid w:val="001D2340"/>
    <w:rsid w:val="001E1343"/>
    <w:rsid w:val="001E5E4A"/>
    <w:rsid w:val="001F1B07"/>
    <w:rsid w:val="001F7A95"/>
    <w:rsid w:val="00203E9C"/>
    <w:rsid w:val="00204AA2"/>
    <w:rsid w:val="00206A2E"/>
    <w:rsid w:val="00240AF1"/>
    <w:rsid w:val="00241396"/>
    <w:rsid w:val="0024648C"/>
    <w:rsid w:val="00251449"/>
    <w:rsid w:val="00255A56"/>
    <w:rsid w:val="002602F0"/>
    <w:rsid w:val="00284EEC"/>
    <w:rsid w:val="002852F8"/>
    <w:rsid w:val="00286D86"/>
    <w:rsid w:val="002B3DCD"/>
    <w:rsid w:val="002C0936"/>
    <w:rsid w:val="0030267C"/>
    <w:rsid w:val="00326F1B"/>
    <w:rsid w:val="00342A0B"/>
    <w:rsid w:val="00366AB2"/>
    <w:rsid w:val="00384215"/>
    <w:rsid w:val="00384711"/>
    <w:rsid w:val="00386327"/>
    <w:rsid w:val="00390176"/>
    <w:rsid w:val="003B5B3A"/>
    <w:rsid w:val="003C4E60"/>
    <w:rsid w:val="00400969"/>
    <w:rsid w:val="004035E6"/>
    <w:rsid w:val="00415F5F"/>
    <w:rsid w:val="0042038C"/>
    <w:rsid w:val="00423E6C"/>
    <w:rsid w:val="004321CB"/>
    <w:rsid w:val="00461DCB"/>
    <w:rsid w:val="00486FD4"/>
    <w:rsid w:val="00491A66"/>
    <w:rsid w:val="004976B0"/>
    <w:rsid w:val="004A4B27"/>
    <w:rsid w:val="004B3099"/>
    <w:rsid w:val="004B66C1"/>
    <w:rsid w:val="004D64E0"/>
    <w:rsid w:val="005314CE"/>
    <w:rsid w:val="00532E88"/>
    <w:rsid w:val="005360D4"/>
    <w:rsid w:val="0054754E"/>
    <w:rsid w:val="00547795"/>
    <w:rsid w:val="0056338C"/>
    <w:rsid w:val="00574303"/>
    <w:rsid w:val="00595B9E"/>
    <w:rsid w:val="005D4280"/>
    <w:rsid w:val="005F422F"/>
    <w:rsid w:val="00616028"/>
    <w:rsid w:val="006220BE"/>
    <w:rsid w:val="00625974"/>
    <w:rsid w:val="006638AD"/>
    <w:rsid w:val="0066442B"/>
    <w:rsid w:val="0067049C"/>
    <w:rsid w:val="00671993"/>
    <w:rsid w:val="00681713"/>
    <w:rsid w:val="00682713"/>
    <w:rsid w:val="00686A69"/>
    <w:rsid w:val="006954D4"/>
    <w:rsid w:val="00697B4B"/>
    <w:rsid w:val="006F54DF"/>
    <w:rsid w:val="00722DE8"/>
    <w:rsid w:val="00725786"/>
    <w:rsid w:val="007324BD"/>
    <w:rsid w:val="00733AC6"/>
    <w:rsid w:val="00733ACE"/>
    <w:rsid w:val="007344B3"/>
    <w:rsid w:val="007352E9"/>
    <w:rsid w:val="007543A4"/>
    <w:rsid w:val="00770EEA"/>
    <w:rsid w:val="007C4C88"/>
    <w:rsid w:val="007E3D81"/>
    <w:rsid w:val="00800666"/>
    <w:rsid w:val="00850FE1"/>
    <w:rsid w:val="008658E6"/>
    <w:rsid w:val="00884CA6"/>
    <w:rsid w:val="00887861"/>
    <w:rsid w:val="008B03C9"/>
    <w:rsid w:val="008B3F75"/>
    <w:rsid w:val="008B6EC7"/>
    <w:rsid w:val="008C4CEA"/>
    <w:rsid w:val="008E37B3"/>
    <w:rsid w:val="008F0391"/>
    <w:rsid w:val="00900794"/>
    <w:rsid w:val="00924B4D"/>
    <w:rsid w:val="00932D09"/>
    <w:rsid w:val="009622B2"/>
    <w:rsid w:val="009721A4"/>
    <w:rsid w:val="00972C5E"/>
    <w:rsid w:val="009C4C9F"/>
    <w:rsid w:val="009C7D71"/>
    <w:rsid w:val="009F28D6"/>
    <w:rsid w:val="009F58BB"/>
    <w:rsid w:val="00A10E1B"/>
    <w:rsid w:val="00A41E64"/>
    <w:rsid w:val="00A4373B"/>
    <w:rsid w:val="00A47549"/>
    <w:rsid w:val="00A83D5E"/>
    <w:rsid w:val="00A93D4E"/>
    <w:rsid w:val="00AC1D00"/>
    <w:rsid w:val="00AC299F"/>
    <w:rsid w:val="00AE1F72"/>
    <w:rsid w:val="00B04903"/>
    <w:rsid w:val="00B12708"/>
    <w:rsid w:val="00B320A2"/>
    <w:rsid w:val="00B41C69"/>
    <w:rsid w:val="00B53779"/>
    <w:rsid w:val="00B60687"/>
    <w:rsid w:val="00B67126"/>
    <w:rsid w:val="00B87F6F"/>
    <w:rsid w:val="00B96D9F"/>
    <w:rsid w:val="00BA034F"/>
    <w:rsid w:val="00BB32D8"/>
    <w:rsid w:val="00BB7B05"/>
    <w:rsid w:val="00BC0F25"/>
    <w:rsid w:val="00BD219C"/>
    <w:rsid w:val="00BE09D6"/>
    <w:rsid w:val="00BF35F5"/>
    <w:rsid w:val="00C10FF1"/>
    <w:rsid w:val="00C17D96"/>
    <w:rsid w:val="00C21992"/>
    <w:rsid w:val="00C30E55"/>
    <w:rsid w:val="00C5090B"/>
    <w:rsid w:val="00C56743"/>
    <w:rsid w:val="00C56A0B"/>
    <w:rsid w:val="00C63324"/>
    <w:rsid w:val="00C81188"/>
    <w:rsid w:val="00C83EC1"/>
    <w:rsid w:val="00C87DBB"/>
    <w:rsid w:val="00C91C70"/>
    <w:rsid w:val="00C92FF3"/>
    <w:rsid w:val="00CA55B9"/>
    <w:rsid w:val="00CB5E53"/>
    <w:rsid w:val="00CC0F96"/>
    <w:rsid w:val="00CC383E"/>
    <w:rsid w:val="00CC6A22"/>
    <w:rsid w:val="00CC7CB7"/>
    <w:rsid w:val="00CD0025"/>
    <w:rsid w:val="00D02133"/>
    <w:rsid w:val="00D15D98"/>
    <w:rsid w:val="00D21FCD"/>
    <w:rsid w:val="00D25E6E"/>
    <w:rsid w:val="00D34CBE"/>
    <w:rsid w:val="00D36EE4"/>
    <w:rsid w:val="00D42F5C"/>
    <w:rsid w:val="00D461ED"/>
    <w:rsid w:val="00D534C9"/>
    <w:rsid w:val="00D53D61"/>
    <w:rsid w:val="00D63C7E"/>
    <w:rsid w:val="00D66A94"/>
    <w:rsid w:val="00DA5F94"/>
    <w:rsid w:val="00DB1879"/>
    <w:rsid w:val="00DC6437"/>
    <w:rsid w:val="00DD0F15"/>
    <w:rsid w:val="00DD2A14"/>
    <w:rsid w:val="00DF1BA0"/>
    <w:rsid w:val="00E12A55"/>
    <w:rsid w:val="00E14C51"/>
    <w:rsid w:val="00E33A75"/>
    <w:rsid w:val="00E33DC8"/>
    <w:rsid w:val="00E40678"/>
    <w:rsid w:val="00E5679C"/>
    <w:rsid w:val="00E630EB"/>
    <w:rsid w:val="00E75AE6"/>
    <w:rsid w:val="00E801D2"/>
    <w:rsid w:val="00E80215"/>
    <w:rsid w:val="00E96D53"/>
    <w:rsid w:val="00EA353A"/>
    <w:rsid w:val="00EB1D78"/>
    <w:rsid w:val="00EB52A5"/>
    <w:rsid w:val="00EC655E"/>
    <w:rsid w:val="00ED5EB3"/>
    <w:rsid w:val="00EE33CA"/>
    <w:rsid w:val="00EF616F"/>
    <w:rsid w:val="00F04B9B"/>
    <w:rsid w:val="00F0626A"/>
    <w:rsid w:val="00F149CC"/>
    <w:rsid w:val="00F242E0"/>
    <w:rsid w:val="00F35BE6"/>
    <w:rsid w:val="00F46364"/>
    <w:rsid w:val="00F53423"/>
    <w:rsid w:val="00F74AAD"/>
    <w:rsid w:val="00FC2099"/>
    <w:rsid w:val="00FC7345"/>
    <w:rsid w:val="00FD155E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360BCD-E940-4C39-92E3-CF8DFAFF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6D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D86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286D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6D86"/>
    <w:rPr>
      <w:rFonts w:asciiTheme="minorHAnsi" w:hAnsiTheme="minorHAnsi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D25E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ordan.DS-LGADT\Application%20Data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4014C-9A4A-452E-9E40-3F4FE333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jjordan</dc:creator>
  <cp:keywords/>
  <cp:lastModifiedBy>JOYCE JORDAN</cp:lastModifiedBy>
  <cp:revision>3</cp:revision>
  <cp:lastPrinted>2014-07-11T16:48:00Z</cp:lastPrinted>
  <dcterms:created xsi:type="dcterms:W3CDTF">2017-01-26T18:19:00Z</dcterms:created>
  <dcterms:modified xsi:type="dcterms:W3CDTF">2019-01-29T16:16:00Z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